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Heading1Char"/>
        </w:rPr>
        <w:alias w:val="Document Title"/>
        <w:tag w:val="Document Title"/>
        <w:id w:val="-247739841"/>
        <w:placeholder>
          <w:docPart w:val="C99761189B914CEDB69FF310F74E58FC"/>
        </w:placeholder>
      </w:sdtPr>
      <w:sdtEndPr>
        <w:rPr>
          <w:rStyle w:val="DefaultParagraphFont"/>
          <w:b/>
          <w:bCs/>
        </w:rPr>
      </w:sdtEndPr>
      <w:sdtContent>
        <w:p w14:paraId="128DD7F9" w14:textId="77777777" w:rsidR="0096446F" w:rsidRPr="008F3041" w:rsidRDefault="0096446F" w:rsidP="004738C9">
          <w:pPr>
            <w:pStyle w:val="Heading1"/>
            <w:spacing w:before="0" w:after="240"/>
          </w:pPr>
          <w:r>
            <w:rPr>
              <w:rStyle w:val="Heading1Char"/>
            </w:rPr>
            <w:t>Requesting Authorization for a Service Provider</w:t>
          </w:r>
        </w:p>
      </w:sdtContent>
    </w:sdt>
    <w:p w14:paraId="66A319FC" w14:textId="77777777" w:rsidR="0096446F" w:rsidRPr="00583738" w:rsidRDefault="0096446F" w:rsidP="008D4F8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28A1C" wp14:editId="101950C8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7121" w14:textId="77777777" w:rsidR="0096446F" w:rsidRPr="00051C3E" w:rsidRDefault="0096446F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E523C2">
                              <w:fldChar w:fldCharType="begin"/>
                            </w:r>
                            <w:r w:rsidR="00E523C2">
                              <w:instrText xml:space="preserve"> SEQ STEP \* ARABIC \* MERGEFORMAT  \* MERGEFORMAT </w:instrText>
                            </w:r>
                            <w:r w:rsidR="00E523C2">
                              <w:fldChar w:fldCharType="separate"/>
                            </w:r>
                            <w:r w:rsidR="00FB5B81">
                              <w:rPr>
                                <w:noProof/>
                              </w:rPr>
                              <w:t>1</w:t>
                            </w:r>
                            <w:r w:rsidR="00E523C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28A1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6" type="#_x0000_t15" style="position:absolute;left:0;text-align:left;margin-left:.65pt;margin-top:15.15pt;width:48.8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" adj="13702" fillcolor="#4f81bd [3204]" strokecolor="#243f60 [1604]" strokeweight="2pt">
                <v:textbox>
                  <w:txbxContent>
                    <w:p w14:paraId="1BD07121" w14:textId="77777777" w:rsidR="0096446F" w:rsidRPr="00051C3E" w:rsidRDefault="0096446F" w:rsidP="008D4F84">
                      <w:r>
                        <w:t>Step</w:t>
                      </w:r>
                      <w:r>
                        <w:br/>
                      </w:r>
                      <w:r w:rsidR="00E523C2">
                        <w:fldChar w:fldCharType="begin"/>
                      </w:r>
                      <w:r w:rsidR="00E523C2">
                        <w:instrText xml:space="preserve"> SEQ STEP \* ARABIC \* MERGEFORMAT  \* MERGEFORMAT </w:instrText>
                      </w:r>
                      <w:r w:rsidR="00E523C2">
                        <w:fldChar w:fldCharType="separate"/>
                      </w:r>
                      <w:r w:rsidR="00FB5B81">
                        <w:rPr>
                          <w:noProof/>
                        </w:rPr>
                        <w:t>1</w:t>
                      </w:r>
                      <w:r w:rsidR="00E523C2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523C2">
        <w:pict w14:anchorId="363CBEC1">
          <v:rect id="_x0000_i1025" style="width:468pt;height:.5pt" o:hralign="center" o:hrstd="t" o:hrnoshade="t" o:hr="t" fillcolor="#d8d8d8 [2732]" stroked="f"/>
        </w:pict>
      </w:r>
    </w:p>
    <w:p w14:paraId="1A28D109" w14:textId="52A845DE" w:rsidR="0096446F" w:rsidRPr="00CA6BB4" w:rsidRDefault="00E523C2" w:rsidP="001E48A2">
      <w:pPr>
        <w:ind w:left="1440"/>
        <w:jc w:val="left"/>
      </w:pPr>
      <w:sdt>
        <w:sdtPr>
          <w:rPr>
            <w:rStyle w:val="Strong"/>
          </w:rPr>
          <w:alias w:val="Step Title"/>
          <w:tag w:val="Step Title"/>
          <w:id w:val="1321697939"/>
          <w:lock w:val="sdtLocked"/>
          <w:placeholder>
            <w:docPart w:val="41863881686B40ABB362B2B5360CBCF5"/>
          </w:placeholder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EC778C">
            <w:rPr>
              <w:rStyle w:val="Strong"/>
              <w:b w:val="0"/>
            </w:rPr>
            <w:t>I</w:t>
          </w:r>
          <w:r w:rsidR="0096446F" w:rsidRPr="001E48A2">
            <w:rPr>
              <w:rStyle w:val="Strong"/>
              <w:b w:val="0"/>
            </w:rPr>
            <w:t xml:space="preserve">n the </w:t>
          </w:r>
          <w:r w:rsidR="0096446F" w:rsidRPr="00444CD7">
            <w:rPr>
              <w:rStyle w:val="Strong"/>
            </w:rPr>
            <w:t>Appointment</w:t>
          </w:r>
          <w:r w:rsidR="00444CD7" w:rsidRPr="001E48A2">
            <w:rPr>
              <w:rStyle w:val="Strong"/>
            </w:rPr>
            <w:t>s</w:t>
          </w:r>
          <w:r w:rsidR="0096446F" w:rsidRPr="001E48A2">
            <w:rPr>
              <w:rStyle w:val="Strong"/>
              <w:b w:val="0"/>
            </w:rPr>
            <w:t xml:space="preserve"> </w:t>
          </w:r>
          <w:r w:rsidR="00444CD7">
            <w:rPr>
              <w:rStyle w:val="Strong"/>
              <w:b w:val="0"/>
            </w:rPr>
            <w:t>section of</w:t>
          </w:r>
          <w:r w:rsidR="0096446F" w:rsidRPr="001E48A2">
            <w:rPr>
              <w:rStyle w:val="Strong"/>
              <w:b w:val="0"/>
            </w:rPr>
            <w:t xml:space="preserve"> your </w:t>
          </w:r>
          <w:r w:rsidR="0096446F" w:rsidRPr="00444CD7">
            <w:rPr>
              <w:rStyle w:val="Strong"/>
            </w:rPr>
            <w:t>Home</w:t>
          </w:r>
          <w:r w:rsidR="0096446F" w:rsidRPr="001E48A2">
            <w:rPr>
              <w:rStyle w:val="Strong"/>
              <w:b w:val="0"/>
            </w:rPr>
            <w:t xml:space="preserve"> page</w:t>
          </w:r>
          <w:r w:rsidR="00EC778C">
            <w:rPr>
              <w:rStyle w:val="Strong"/>
            </w:rPr>
            <w:t xml:space="preserve">, </w:t>
          </w:r>
          <w:r w:rsidR="00EC778C">
            <w:rPr>
              <w:rStyle w:val="Strong"/>
              <w:b w:val="0"/>
            </w:rPr>
            <w:t>c</w:t>
          </w:r>
          <w:r w:rsidR="00EC778C" w:rsidRPr="002B2878">
            <w:rPr>
              <w:rStyle w:val="Strong"/>
              <w:b w:val="0"/>
            </w:rPr>
            <w:t xml:space="preserve">lick the </w:t>
          </w:r>
          <w:r w:rsidR="00EC778C">
            <w:rPr>
              <w:rStyle w:val="Strong"/>
              <w:b w:val="0"/>
            </w:rPr>
            <w:t>c</w:t>
          </w:r>
          <w:r w:rsidR="00EC778C" w:rsidRPr="002B2878">
            <w:rPr>
              <w:rStyle w:val="Strong"/>
              <w:b w:val="0"/>
            </w:rPr>
            <w:t xml:space="preserve">ase </w:t>
          </w:r>
          <w:r w:rsidR="00EC778C">
            <w:rPr>
              <w:rStyle w:val="Strong"/>
              <w:b w:val="0"/>
            </w:rPr>
            <w:t>n</w:t>
          </w:r>
          <w:r w:rsidR="00EC778C" w:rsidRPr="002B2878">
            <w:rPr>
              <w:rStyle w:val="Strong"/>
              <w:b w:val="0"/>
            </w:rPr>
            <w:t>umber hyperlink</w:t>
          </w:r>
        </w:sdtContent>
      </w:sdt>
    </w:p>
    <w:p w14:paraId="2AE7FCBE" w14:textId="77777777" w:rsidR="0096446F" w:rsidRPr="008D72F3" w:rsidRDefault="0096446F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E523C2">
        <w:fldChar w:fldCharType="begin"/>
      </w:r>
      <w:r w:rsidR="00E523C2">
        <w:instrText xml:space="preserve"> SEQ Figure \* ARABIC \* MERGEFORMAT \* MERGEFORMAT </w:instrText>
      </w:r>
      <w:r w:rsidR="00E523C2">
        <w:fldChar w:fldCharType="separate"/>
      </w:r>
      <w:r w:rsidR="00FB5B81">
        <w:rPr>
          <w:noProof/>
        </w:rPr>
        <w:t>1</w:t>
      </w:r>
      <w:r w:rsidR="00E523C2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58330596"/>
          <w:lock w:val="sdtLocked"/>
          <w:placeholder>
            <w:docPart w:val="A5137B826BB3450F957236D8A07FEAD0"/>
          </w:placeholder>
        </w:sdtPr>
        <w:sdtEndPr/>
        <w:sdtContent>
          <w:r w:rsidR="00CA6BB4">
            <w:t>Attorney Home Page</w:t>
          </w:r>
        </w:sdtContent>
      </w:sdt>
    </w:p>
    <w:p w14:paraId="20D7E0E3" w14:textId="77777777" w:rsidR="0096446F" w:rsidRPr="00DB7393" w:rsidRDefault="00CA6BB4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ED17F" wp14:editId="5D67D7BE">
                <wp:simplePos x="0" y="0"/>
                <wp:positionH relativeFrom="column">
                  <wp:posOffset>914238</wp:posOffset>
                </wp:positionH>
                <wp:positionV relativeFrom="paragraph">
                  <wp:posOffset>2280566</wp:posOffset>
                </wp:positionV>
                <wp:extent cx="903767" cy="287079"/>
                <wp:effectExtent l="0" t="0" r="1079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2870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AD24B" id="Rectangle 3" o:spid="_x0000_s1026" style="position:absolute;margin-left:1in;margin-top:179.55pt;width:71.15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" filled="f" strokecolor="red" strokeweight="2pt"/>
            </w:pict>
          </mc:Fallback>
        </mc:AlternateContent>
      </w:r>
      <w:sdt>
        <w:sdtPr>
          <w:rPr>
            <w:color w:val="000000" w:themeColor="text1"/>
          </w:rPr>
          <w:id w:val="-162314299"/>
          <w:picture/>
        </w:sdtPr>
        <w:sdtEndPr/>
        <w:sdtContent>
          <w:r>
            <w:rPr>
              <w:noProof/>
              <w:color w:val="000000" w:themeColor="text1"/>
            </w:rPr>
            <w:drawing>
              <wp:inline distT="0" distB="0" distL="0" distR="0" wp14:anchorId="73CC6F5C" wp14:editId="04D90660">
                <wp:extent cx="2913321" cy="3112806"/>
                <wp:effectExtent l="38100" t="38100" r="97155" b="8763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3321" cy="3112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14DB3278" w14:textId="77777777" w:rsidR="00CA6BB4" w:rsidRDefault="00CA6BB4" w:rsidP="00313D1C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You will be taken to the </w:t>
      </w:r>
      <w:r w:rsidRPr="001E48A2">
        <w:rPr>
          <w:b/>
          <w:color w:val="000000" w:themeColor="text1"/>
        </w:rPr>
        <w:t>Appointment Info</w:t>
      </w:r>
      <w:r>
        <w:rPr>
          <w:color w:val="000000" w:themeColor="text1"/>
        </w:rPr>
        <w:t xml:space="preserve"> page.</w:t>
      </w:r>
    </w:p>
    <w:p w14:paraId="382BDC71" w14:textId="77777777" w:rsidR="00CA6BB4" w:rsidRPr="00583738" w:rsidRDefault="00CA6BB4" w:rsidP="008D4F8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63E5C" wp14:editId="7A230CB6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4B35D" w14:textId="77777777" w:rsidR="00CA6BB4" w:rsidRPr="00051C3E" w:rsidRDefault="00CA6BB4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E523C2">
                              <w:fldChar w:fldCharType="begin"/>
                            </w:r>
                            <w:r w:rsidR="00E523C2">
                              <w:instrText xml:space="preserve"> SEQ STEP \* ARABIC \* MERGEFORMAT  \* MERGEFORMAT </w:instrText>
                            </w:r>
                            <w:r w:rsidR="00E523C2">
                              <w:fldChar w:fldCharType="separate"/>
                            </w:r>
                            <w:r w:rsidR="00FB5B81">
                              <w:rPr>
                                <w:noProof/>
                              </w:rPr>
                              <w:t>2</w:t>
                            </w:r>
                            <w:r w:rsidR="00E523C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3E5C" id="Pentagon 4" o:spid="_x0000_s1027" type="#_x0000_t15" style="position:absolute;left:0;text-align:left;margin-left:.65pt;margin-top:15.15pt;width:48.8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" adj="13702" fillcolor="#4f81bd [3204]" strokecolor="#243f60 [1604]" strokeweight="2pt">
                <v:textbox>
                  <w:txbxContent>
                    <w:p w14:paraId="17E4B35D" w14:textId="77777777" w:rsidR="00CA6BB4" w:rsidRPr="00051C3E" w:rsidRDefault="00CA6BB4" w:rsidP="008D4F84">
                      <w:r>
                        <w:t>Step</w:t>
                      </w:r>
                      <w:r>
                        <w:br/>
                      </w:r>
                      <w:r w:rsidR="00E523C2">
                        <w:fldChar w:fldCharType="begin"/>
                      </w:r>
                      <w:r w:rsidR="00E523C2">
                        <w:instrText xml:space="preserve"> SEQ STEP \* ARABIC \* MERGEFORMAT  \* MERGEFORMAT </w:instrText>
                      </w:r>
                      <w:r w:rsidR="00E523C2">
                        <w:fldChar w:fldCharType="separate"/>
                      </w:r>
                      <w:r w:rsidR="00FB5B81">
                        <w:rPr>
                          <w:noProof/>
                        </w:rPr>
                        <w:t>2</w:t>
                      </w:r>
                      <w:r w:rsidR="00E523C2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523C2">
        <w:pict w14:anchorId="2DAB9249">
          <v:rect id="_x0000_i1026" style="width:468pt;height:.5pt" o:hralign="center" o:hrstd="t" o:hrnoshade="t" o:hr="t" fillcolor="#d8d8d8 [2732]" stroked="f"/>
        </w:pict>
      </w:r>
    </w:p>
    <w:sdt>
      <w:sdtPr>
        <w:rPr>
          <w:rStyle w:val="Strong"/>
        </w:rPr>
        <w:alias w:val="Step Title"/>
        <w:tag w:val="Step Title"/>
        <w:id w:val="1229184871"/>
        <w:lock w:val="sdtLocked"/>
        <w:placeholder>
          <w:docPart w:val="12664FBD1E8D46D4B622E4358415CB2A"/>
        </w:placeholder>
      </w:sdtPr>
      <w:sdtEndPr>
        <w:rPr>
          <w:rStyle w:val="DefaultParagraphFont"/>
          <w:rFonts w:asciiTheme="minorHAnsi" w:hAnsiTheme="minorHAnsi"/>
          <w:b w:val="0"/>
          <w:bCs w:val="0"/>
        </w:rPr>
      </w:sdtEndPr>
      <w:sdtContent>
        <w:p w14:paraId="05B4B365" w14:textId="1AC0A835" w:rsidR="00444CD7" w:rsidRPr="001E48A2" w:rsidRDefault="00444CD7" w:rsidP="00EC778C">
          <w:pPr>
            <w:ind w:left="1440"/>
            <w:jc w:val="left"/>
            <w:rPr>
              <w:b/>
            </w:rPr>
          </w:pPr>
          <w:r w:rsidRPr="001E48A2">
            <w:rPr>
              <w:rStyle w:val="Strong"/>
              <w:b w:val="0"/>
            </w:rPr>
            <w:t xml:space="preserve">On the </w:t>
          </w:r>
          <w:r w:rsidRPr="00444CD7">
            <w:rPr>
              <w:rStyle w:val="Strong"/>
            </w:rPr>
            <w:t>Appointment Info</w:t>
          </w:r>
          <w:r w:rsidRPr="001E48A2">
            <w:rPr>
              <w:rStyle w:val="Strong"/>
              <w:b w:val="0"/>
            </w:rPr>
            <w:t xml:space="preserve"> screen</w:t>
          </w:r>
          <w:r>
            <w:rPr>
              <w:rStyle w:val="Strong"/>
            </w:rPr>
            <w:t xml:space="preserve">, </w:t>
          </w:r>
          <w:r>
            <w:rPr>
              <w:rStyle w:val="Strong"/>
              <w:b w:val="0"/>
            </w:rPr>
            <w:t>c</w:t>
          </w:r>
          <w:r w:rsidR="00FB5B81" w:rsidRPr="001E48A2">
            <w:rPr>
              <w:rStyle w:val="Strong"/>
              <w:b w:val="0"/>
            </w:rPr>
            <w:t xml:space="preserve">lick the </w:t>
          </w:r>
          <w:r w:rsidR="00FB5B81" w:rsidRPr="00444CD7">
            <w:rPr>
              <w:rStyle w:val="Strong"/>
            </w:rPr>
            <w:t>AUTH C</w:t>
          </w:r>
          <w:r w:rsidR="00CA6BB4" w:rsidRPr="00444CD7">
            <w:rPr>
              <w:rStyle w:val="Strong"/>
            </w:rPr>
            <w:t>reate</w:t>
          </w:r>
          <w:r w:rsidR="00CA6BB4" w:rsidRPr="001E48A2">
            <w:rPr>
              <w:rStyle w:val="Strong"/>
              <w:b w:val="0"/>
            </w:rPr>
            <w:t xml:space="preserve"> link o</w:t>
          </w:r>
          <w:r>
            <w:rPr>
              <w:rStyle w:val="Strong"/>
              <w:b w:val="0"/>
            </w:rPr>
            <w:t>n</w:t>
          </w:r>
          <w:r w:rsidR="00CA6BB4" w:rsidRPr="001E48A2">
            <w:rPr>
              <w:rStyle w:val="Strong"/>
              <w:b w:val="0"/>
            </w:rPr>
            <w:t xml:space="preserve"> the left</w:t>
          </w:r>
          <w:r w:rsidRPr="001E48A2">
            <w:rPr>
              <w:rStyle w:val="Strong"/>
              <w:b w:val="0"/>
            </w:rPr>
            <w:t xml:space="preserve"> panel</w:t>
          </w:r>
          <w:r w:rsidR="00CA6BB4" w:rsidRPr="001E48A2">
            <w:rPr>
              <w:rStyle w:val="Strong"/>
              <w:b w:val="0"/>
            </w:rPr>
            <w:t>.</w:t>
          </w:r>
          <w:r>
            <w:rPr>
              <w:rStyle w:val="Strong"/>
              <w:b w:val="0"/>
            </w:rPr>
            <w:t xml:space="preserve"> </w:t>
          </w:r>
        </w:p>
        <w:p w14:paraId="0052E317" w14:textId="77777777" w:rsidR="00CA6BB4" w:rsidRPr="001E48A2" w:rsidRDefault="00E523C2" w:rsidP="00CA6BB4">
          <w:pPr>
            <w:ind w:left="1440"/>
            <w:rPr>
              <w:b/>
            </w:rPr>
          </w:pPr>
        </w:p>
      </w:sdtContent>
    </w:sdt>
    <w:p w14:paraId="06DEA214" w14:textId="77777777" w:rsidR="00CA6BB4" w:rsidRPr="008D72F3" w:rsidRDefault="00CA6BB4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E523C2">
        <w:fldChar w:fldCharType="begin"/>
      </w:r>
      <w:r w:rsidR="00E523C2">
        <w:instrText xml:space="preserve"> SEQ Figure \* ARABIC \* MERGEFORMAT \* MERGEFORMAT </w:instrText>
      </w:r>
      <w:r w:rsidR="00E523C2">
        <w:fldChar w:fldCharType="separate"/>
      </w:r>
      <w:r w:rsidR="00FB5B81">
        <w:rPr>
          <w:noProof/>
        </w:rPr>
        <w:t>2</w:t>
      </w:r>
      <w:r w:rsidR="00E523C2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825438300"/>
          <w:lock w:val="sdtLocked"/>
          <w:placeholder>
            <w:docPart w:val="FAC6E4D063C64DB99166D65F1F0D904F"/>
          </w:placeholder>
        </w:sdtPr>
        <w:sdtEndPr/>
        <w:sdtContent>
          <w:r>
            <w:t>The Appointment Info screen</w:t>
          </w:r>
        </w:sdtContent>
      </w:sdt>
    </w:p>
    <w:p w14:paraId="25FCA000" w14:textId="77777777" w:rsidR="00CA6BB4" w:rsidRPr="00DB7393" w:rsidRDefault="002458BC" w:rsidP="005C74AD">
      <w:pPr>
        <w:tabs>
          <w:tab w:val="center" w:pos="5400"/>
        </w:tabs>
        <w:ind w:left="1440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7D137" wp14:editId="6EC1E486">
                <wp:simplePos x="0" y="0"/>
                <wp:positionH relativeFrom="column">
                  <wp:posOffset>797442</wp:posOffset>
                </wp:positionH>
                <wp:positionV relativeFrom="paragraph">
                  <wp:posOffset>1170083</wp:posOffset>
                </wp:positionV>
                <wp:extent cx="1137684" cy="372140"/>
                <wp:effectExtent l="0" t="0" r="2476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4" cy="372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27321" id="Rectangle 5" o:spid="_x0000_s1026" style="position:absolute;margin-left:62.8pt;margin-top:92.15pt;width:89.6pt;height:2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" filled="f" strokecolor="red" strokeweight="2pt"/>
            </w:pict>
          </mc:Fallback>
        </mc:AlternateContent>
      </w:r>
      <w:sdt>
        <w:sdtPr>
          <w:rPr>
            <w:color w:val="000000" w:themeColor="text1"/>
          </w:rPr>
          <w:id w:val="571318654"/>
          <w:picture/>
        </w:sdtPr>
        <w:sdtEndPr/>
        <w:sdtContent>
          <w:r w:rsidR="00CA6BB4" w:rsidRPr="00DB7393">
            <w:rPr>
              <w:noProof/>
              <w:color w:val="000000" w:themeColor="text1"/>
            </w:rPr>
            <w:drawing>
              <wp:inline distT="0" distB="0" distL="0" distR="0" wp14:anchorId="1F68D5B4" wp14:editId="13DB18F5">
                <wp:extent cx="1881963" cy="2497221"/>
                <wp:effectExtent l="38100" t="38100" r="99695" b="93980"/>
                <wp:docPr id="6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667" cy="2507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5C74AD">
        <w:rPr>
          <w:color w:val="000000" w:themeColor="text1"/>
        </w:rPr>
        <w:tab/>
      </w:r>
    </w:p>
    <w:p w14:paraId="6792F3D5" w14:textId="77777777" w:rsidR="002458BC" w:rsidRPr="00583738" w:rsidRDefault="002458BC" w:rsidP="008D4F8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93C2E" wp14:editId="15668E00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8BC13" w14:textId="77777777" w:rsidR="002458BC" w:rsidRPr="00051C3E" w:rsidRDefault="002458BC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E523C2">
                              <w:fldChar w:fldCharType="begin"/>
                            </w:r>
                            <w:r w:rsidR="00E523C2">
                              <w:instrText xml:space="preserve"> SEQ STEP \* ARABIC \* MERGEFORMAT  \* MERGEFORMAT </w:instrText>
                            </w:r>
                            <w:r w:rsidR="00E523C2">
                              <w:fldChar w:fldCharType="separate"/>
                            </w:r>
                            <w:r w:rsidR="00FB5B81">
                              <w:rPr>
                                <w:noProof/>
                              </w:rPr>
                              <w:t>3</w:t>
                            </w:r>
                            <w:r w:rsidR="00E523C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3C2E" id="Pentagon 7" o:spid="_x0000_s1028" type="#_x0000_t15" style="position:absolute;left:0;text-align:left;margin-left:.65pt;margin-top:15.15pt;width:48.8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" adj="13702" fillcolor="#4f81bd [3204]" strokecolor="#243f60 [1604]" strokeweight="2pt">
                <v:textbox>
                  <w:txbxContent>
                    <w:p w14:paraId="0FD8BC13" w14:textId="77777777" w:rsidR="002458BC" w:rsidRPr="00051C3E" w:rsidRDefault="002458BC" w:rsidP="008D4F84">
                      <w:r>
                        <w:t>Step</w:t>
                      </w:r>
                      <w:r>
                        <w:br/>
                      </w:r>
                      <w:r w:rsidR="00E523C2">
                        <w:fldChar w:fldCharType="begin"/>
                      </w:r>
                      <w:r w:rsidR="00E523C2">
                        <w:instrText xml:space="preserve"> SEQ STEP \* ARABIC \* MERGEFORMAT  \* MERGEFORMAT </w:instrText>
                      </w:r>
                      <w:r w:rsidR="00E523C2">
                        <w:fldChar w:fldCharType="separate"/>
                      </w:r>
                      <w:r w:rsidR="00FB5B81">
                        <w:rPr>
                          <w:noProof/>
                        </w:rPr>
                        <w:t>3</w:t>
                      </w:r>
                      <w:r w:rsidR="00E523C2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523C2">
        <w:pict w14:anchorId="1A624EF3">
          <v:rect id="_x0000_i1027" style="width:468pt;height:.5pt" o:hralign="center" o:hrstd="t" o:hrnoshade="t" o:hr="t" fillcolor="#d8d8d8 [2732]" stroked="f"/>
        </w:pict>
      </w:r>
    </w:p>
    <w:p w14:paraId="0BA12D27" w14:textId="6C01AD67" w:rsidR="002458BC" w:rsidRDefault="00E523C2" w:rsidP="00F26D82">
      <w:pPr>
        <w:ind w:left="1440"/>
      </w:pPr>
      <w:sdt>
        <w:sdtPr>
          <w:rPr>
            <w:rStyle w:val="Strong"/>
          </w:rPr>
          <w:alias w:val="Step Title"/>
          <w:tag w:val="Step Title"/>
          <w:id w:val="1622345805"/>
          <w:lock w:val="sdtLocked"/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2458BC">
            <w:rPr>
              <w:rStyle w:val="Strong"/>
            </w:rPr>
            <w:t>Fill in the information requested for the Authorization.</w:t>
          </w:r>
        </w:sdtContent>
      </w:sdt>
    </w:p>
    <w:p w14:paraId="414DE937" w14:textId="3E9933E1" w:rsidR="002458BC" w:rsidRDefault="00E523C2" w:rsidP="007470FB">
      <w:pPr>
        <w:ind w:left="1440"/>
        <w:jc w:val="left"/>
        <w:rPr>
          <w:i/>
        </w:rPr>
      </w:pPr>
      <w:sdt>
        <w:sdtPr>
          <w:alias w:val="Step Directions"/>
          <w:tag w:val="Step Directions"/>
          <w:id w:val="1872573432"/>
          <w:lock w:val="sdtLocked"/>
        </w:sdtPr>
        <w:sdtEndPr/>
        <w:sdtContent>
          <w:r w:rsidR="00444CD7">
            <w:t>Enter information in</w:t>
          </w:r>
          <w:r w:rsidR="002458BC">
            <w:t xml:space="preserve"> the </w:t>
          </w:r>
          <w:r w:rsidR="002458BC" w:rsidRPr="007470FB">
            <w:rPr>
              <w:b/>
            </w:rPr>
            <w:t>Estimated Amount</w:t>
          </w:r>
          <w:r w:rsidR="002458BC" w:rsidRPr="002458BC">
            <w:t xml:space="preserve">,  </w:t>
          </w:r>
          <w:r w:rsidR="005C74AD" w:rsidRPr="007470FB">
            <w:rPr>
              <w:b/>
            </w:rPr>
            <w:t>Basis of</w:t>
          </w:r>
          <w:r w:rsidR="002458BC" w:rsidRPr="007470FB">
            <w:rPr>
              <w:b/>
            </w:rPr>
            <w:t xml:space="preserve"> </w:t>
          </w:r>
          <w:r w:rsidR="005C74AD" w:rsidRPr="007470FB">
            <w:rPr>
              <w:b/>
            </w:rPr>
            <w:t>Estimate</w:t>
          </w:r>
          <w:r w:rsidR="005C74AD">
            <w:t xml:space="preserve">, </w:t>
          </w:r>
          <w:r w:rsidR="00444CD7">
            <w:t xml:space="preserve">and </w:t>
          </w:r>
          <w:r w:rsidR="005C74AD">
            <w:t xml:space="preserve"> </w:t>
          </w:r>
          <w:r w:rsidR="005C74AD" w:rsidRPr="007470FB">
            <w:rPr>
              <w:b/>
            </w:rPr>
            <w:t>Description</w:t>
          </w:r>
          <w:r w:rsidR="00444CD7">
            <w:rPr>
              <w:b/>
            </w:rPr>
            <w:t xml:space="preserve"> </w:t>
          </w:r>
          <w:r w:rsidR="00444CD7" w:rsidRPr="007470FB">
            <w:t>fields</w:t>
          </w:r>
          <w:r w:rsidR="005C74AD">
            <w:t xml:space="preserve">, </w:t>
          </w:r>
          <w:r w:rsidR="00444CD7">
            <w:t>then</w:t>
          </w:r>
          <w:r w:rsidR="005C74AD">
            <w:t xml:space="preserve"> </w:t>
          </w:r>
          <w:r w:rsidR="00EC778C">
            <w:t xml:space="preserve">from the </w:t>
          </w:r>
          <w:r w:rsidR="00EC778C" w:rsidRPr="007470FB">
            <w:rPr>
              <w:b/>
            </w:rPr>
            <w:t>Service Type</w:t>
          </w:r>
          <w:r w:rsidR="00EC778C">
            <w:t xml:space="preserve"> drop-down menu, </w:t>
          </w:r>
          <w:r w:rsidR="005C74AD">
            <w:t xml:space="preserve">select the </w:t>
          </w:r>
          <w:r w:rsidR="00444CD7">
            <w:t>applicable s</w:t>
          </w:r>
          <w:r w:rsidR="005C74AD">
            <w:t xml:space="preserve">ervice </w:t>
          </w:r>
          <w:r w:rsidR="00444CD7">
            <w:t>t</w:t>
          </w:r>
          <w:r w:rsidR="002458BC" w:rsidRPr="002458BC">
            <w:t>ype</w:t>
          </w:r>
          <w:r w:rsidR="00EC778C">
            <w:t>.</w:t>
          </w:r>
          <w:r w:rsidR="002458BC" w:rsidRPr="002458BC">
            <w:t xml:space="preserve"> </w:t>
          </w:r>
        </w:sdtContent>
      </w:sdt>
    </w:p>
    <w:p w14:paraId="64F8B7B9" w14:textId="77777777" w:rsidR="002458BC" w:rsidRPr="008D72F3" w:rsidRDefault="002458BC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E523C2">
        <w:fldChar w:fldCharType="begin"/>
      </w:r>
      <w:r w:rsidR="00E523C2">
        <w:instrText xml:space="preserve"> SEQ Figure \* ARABIC \* MERGEFORMAT \* MERGEFORMAT </w:instrText>
      </w:r>
      <w:r w:rsidR="00E523C2">
        <w:fldChar w:fldCharType="separate"/>
      </w:r>
      <w:r w:rsidR="00FB5B81">
        <w:rPr>
          <w:noProof/>
        </w:rPr>
        <w:t>3</w:t>
      </w:r>
      <w:r w:rsidR="00E523C2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1147283354"/>
          <w:lock w:val="sdtLocked"/>
        </w:sdtPr>
        <w:sdtEndPr/>
        <w:sdtContent>
          <w:r>
            <w:t>Authorization Basic Info</w:t>
          </w:r>
        </w:sdtContent>
      </w:sdt>
    </w:p>
    <w:p w14:paraId="34AD1EC2" w14:textId="77777777" w:rsidR="002458BC" w:rsidRPr="00DB7393" w:rsidRDefault="00E523C2" w:rsidP="00313D1C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691959713"/>
          <w:picture/>
        </w:sdtPr>
        <w:sdtEndPr/>
        <w:sdtContent>
          <w:r w:rsidR="002458BC" w:rsidRPr="00DB7393">
            <w:rPr>
              <w:noProof/>
              <w:color w:val="000000" w:themeColor="text1"/>
            </w:rPr>
            <w:drawing>
              <wp:inline distT="0" distB="0" distL="0" distR="0" wp14:anchorId="487B758D" wp14:editId="435981AE">
                <wp:extent cx="3323777" cy="2123357"/>
                <wp:effectExtent l="38100" t="38100" r="86360" b="86995"/>
                <wp:docPr id="8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3777" cy="2123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7081B730" w14:textId="77777777" w:rsidR="002458BC" w:rsidRPr="00DB7393" w:rsidRDefault="002458BC" w:rsidP="00313D1C">
      <w:pPr>
        <w:ind w:left="144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5BD0D9C9" wp14:editId="763FCB3C">
                <wp:extent cx="4913906" cy="808074"/>
                <wp:effectExtent l="95250" t="38100" r="39370" b="8763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906" cy="8080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B99F2" w14:textId="77777777" w:rsidR="002458BC" w:rsidRPr="00DB7393" w:rsidRDefault="002458BC" w:rsidP="00082698">
                            <w:pPr>
                              <w:pStyle w:val="Heading2"/>
                            </w:pPr>
                            <w:r w:rsidRPr="00DB7393">
                              <w:t>Notes:</w:t>
                            </w:r>
                          </w:p>
                          <w:p w14:paraId="6A3DE2EE" w14:textId="31CBBFB7" w:rsidR="002458BC" w:rsidRPr="002458BC" w:rsidRDefault="00E523C2" w:rsidP="002458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335817796"/>
                              </w:sdtPr>
                              <w:sdtEndPr/>
                              <w:sdtContent>
                                <w:r w:rsidR="002458BC">
                                  <w:rPr>
                                    <w:color w:val="000000" w:themeColor="text1"/>
                                  </w:rPr>
                                  <w:t xml:space="preserve">You may attach multiple supporting documents in the </w:t>
                                </w:r>
                                <w:r w:rsidR="002458BC" w:rsidRPr="007470FB">
                                  <w:rPr>
                                    <w:b/>
                                    <w:color w:val="000000" w:themeColor="text1"/>
                                  </w:rPr>
                                  <w:t>Document</w:t>
                                </w:r>
                                <w:r w:rsidR="00A61014">
                                  <w:rPr>
                                    <w:b/>
                                    <w:color w:val="000000" w:themeColor="text1"/>
                                  </w:rPr>
                                  <w:t>s</w:t>
                                </w:r>
                                <w:r w:rsidR="002458BC">
                                  <w:rPr>
                                    <w:color w:val="000000" w:themeColor="text1"/>
                                  </w:rPr>
                                  <w:t xml:space="preserve"> tab.</w:t>
                                </w:r>
                                <w:r w:rsidR="00FB5B81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2458BC" w:rsidRPr="002458BC">
                              <w:rPr>
                                <w:color w:val="000000" w:themeColor="text1"/>
                              </w:rPr>
                              <w:t>You will be able to</w:t>
                            </w:r>
                            <w:r w:rsidR="00EC778C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458BC" w:rsidRPr="002458BC">
                              <w:rPr>
                                <w:color w:val="000000" w:themeColor="text1"/>
                              </w:rPr>
                              <w:t>include a description for each document as</w:t>
                            </w:r>
                            <w:r w:rsidR="00EC778C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458BC" w:rsidRPr="002458BC">
                              <w:rPr>
                                <w:color w:val="000000" w:themeColor="text1"/>
                              </w:rPr>
                              <w:t>you load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0D9C9" id="Rectangle 11" o:spid="_x0000_s1029" style="width:386.9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" fillcolor="#d8d8d8 [2732]" stroked="f" strokeweight="2pt">
                <v:shadow on="t" color="black" opacity="26214f" origin=".5,-.5" offset="-.74836mm,.74836mm"/>
                <v:textbox>
                  <w:txbxContent>
                    <w:p w14:paraId="78AB99F2" w14:textId="77777777" w:rsidR="002458BC" w:rsidRPr="00DB7393" w:rsidRDefault="002458BC" w:rsidP="00082698">
                      <w:pPr>
                        <w:pStyle w:val="Heading2"/>
                      </w:pPr>
                      <w:r w:rsidRPr="00DB7393">
                        <w:t>Notes:</w:t>
                      </w:r>
                    </w:p>
                    <w:p w14:paraId="6A3DE2EE" w14:textId="31CBBFB7" w:rsidR="002458BC" w:rsidRPr="002458BC" w:rsidRDefault="00E523C2" w:rsidP="002458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335817796"/>
                        </w:sdtPr>
                        <w:sdtEndPr/>
                        <w:sdtContent>
                          <w:r w:rsidR="002458BC">
                            <w:rPr>
                              <w:color w:val="000000" w:themeColor="text1"/>
                            </w:rPr>
                            <w:t xml:space="preserve">You may attach multiple supporting documents in the </w:t>
                          </w:r>
                          <w:r w:rsidR="002458BC" w:rsidRPr="007470FB">
                            <w:rPr>
                              <w:b/>
                              <w:color w:val="000000" w:themeColor="text1"/>
                            </w:rPr>
                            <w:t>Document</w:t>
                          </w:r>
                          <w:r w:rsidR="00A61014">
                            <w:rPr>
                              <w:b/>
                              <w:color w:val="000000" w:themeColor="text1"/>
                            </w:rPr>
                            <w:t>s</w:t>
                          </w:r>
                          <w:r w:rsidR="002458BC">
                            <w:rPr>
                              <w:color w:val="000000" w:themeColor="text1"/>
                            </w:rPr>
                            <w:t xml:space="preserve"> tab.</w:t>
                          </w:r>
                          <w:r w:rsidR="00FB5B81">
                            <w:rPr>
                              <w:color w:val="000000" w:themeColor="text1"/>
                            </w:rPr>
                            <w:t xml:space="preserve"> </w:t>
                          </w:r>
                        </w:sdtContent>
                      </w:sdt>
                      <w:r w:rsidR="002458BC" w:rsidRPr="002458BC">
                        <w:rPr>
                          <w:color w:val="000000" w:themeColor="text1"/>
                        </w:rPr>
                        <w:t>You will be able to</w:t>
                      </w:r>
                      <w:r w:rsidR="00EC778C">
                        <w:rPr>
                          <w:rFonts w:ascii="MS Gothic" w:eastAsia="MS Gothic" w:hAnsi="MS Gothic" w:cs="MS Gothic" w:hint="eastAsia"/>
                          <w:color w:val="000000" w:themeColor="text1"/>
                        </w:rPr>
                        <w:t xml:space="preserve"> </w:t>
                      </w:r>
                      <w:r w:rsidR="002458BC" w:rsidRPr="002458BC">
                        <w:rPr>
                          <w:color w:val="000000" w:themeColor="text1"/>
                        </w:rPr>
                        <w:t>include a description for each document as</w:t>
                      </w:r>
                      <w:r w:rsidR="00EC778C">
                        <w:rPr>
                          <w:rFonts w:ascii="MS Gothic" w:eastAsia="MS Gothic" w:hAnsi="MS Gothic" w:cs="MS Gothic" w:hint="eastAsia"/>
                          <w:color w:val="000000" w:themeColor="text1"/>
                        </w:rPr>
                        <w:t xml:space="preserve"> </w:t>
                      </w:r>
                      <w:r w:rsidR="002458BC" w:rsidRPr="002458BC">
                        <w:rPr>
                          <w:color w:val="000000" w:themeColor="text1"/>
                        </w:rPr>
                        <w:t>you load it.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5DADEA" w14:textId="77777777" w:rsidR="002458BC" w:rsidRPr="00583738" w:rsidRDefault="002458BC" w:rsidP="008D4F8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4A720" wp14:editId="186C2083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F1AD8" w14:textId="77777777" w:rsidR="002458BC" w:rsidRPr="00051C3E" w:rsidRDefault="002458BC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E523C2">
                              <w:fldChar w:fldCharType="begin"/>
                            </w:r>
                            <w:r w:rsidR="00E523C2">
                              <w:instrText xml:space="preserve"> SEQ STEP \* ARABIC \* MERGEFORMAT  \* MERGEFORMAT </w:instrText>
                            </w:r>
                            <w:r w:rsidR="00E523C2">
                              <w:fldChar w:fldCharType="separate"/>
                            </w:r>
                            <w:r w:rsidR="00FB5B81">
                              <w:rPr>
                                <w:noProof/>
                              </w:rPr>
                              <w:t>4</w:t>
                            </w:r>
                            <w:r w:rsidR="00E523C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A720" id="Pentagon 9" o:spid="_x0000_s1030" type="#_x0000_t15" style="position:absolute;left:0;text-align:left;margin-left:.65pt;margin-top:15.15pt;width:48.8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" adj="13702" fillcolor="#4f81bd [3204]" strokecolor="#243f60 [1604]" strokeweight="2pt">
                <v:textbox>
                  <w:txbxContent>
                    <w:p w14:paraId="6B1F1AD8" w14:textId="77777777" w:rsidR="002458BC" w:rsidRPr="00051C3E" w:rsidRDefault="002458BC" w:rsidP="008D4F84">
                      <w:r>
                        <w:t>Step</w:t>
                      </w:r>
                      <w:r>
                        <w:br/>
                      </w:r>
                      <w:r w:rsidR="00E523C2">
                        <w:fldChar w:fldCharType="begin"/>
                      </w:r>
                      <w:r w:rsidR="00E523C2">
                        <w:instrText xml:space="preserve"> SEQ STEP \* ARABIC \* MERGEFORMAT  \* MERGEFORMAT </w:instrText>
                      </w:r>
                      <w:r w:rsidR="00E523C2">
                        <w:fldChar w:fldCharType="separate"/>
                      </w:r>
                      <w:r w:rsidR="00FB5B81">
                        <w:rPr>
                          <w:noProof/>
                        </w:rPr>
                        <w:t>4</w:t>
                      </w:r>
                      <w:r w:rsidR="00E523C2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523C2">
        <w:pict w14:anchorId="072809AD">
          <v:rect id="_x0000_i1028" style="width:468pt;height:.5pt" o:hralign="center" o:hrstd="t" o:hrnoshade="t" o:hr="t" fillcolor="#d8d8d8 [2732]" stroked="f"/>
        </w:pict>
      </w:r>
    </w:p>
    <w:p w14:paraId="13E5BF0E" w14:textId="77777777" w:rsidR="002458BC" w:rsidRPr="005C74AD" w:rsidRDefault="00E523C2" w:rsidP="005C74AD">
      <w:pPr>
        <w:ind w:left="1440"/>
      </w:pPr>
      <w:sdt>
        <w:sdtPr>
          <w:rPr>
            <w:rStyle w:val="Strong"/>
          </w:rPr>
          <w:alias w:val="Step Title"/>
          <w:tag w:val="Step Title"/>
          <w:id w:val="-1591386735"/>
          <w:lock w:val="sdtLocked"/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2458BC">
            <w:rPr>
              <w:rStyle w:val="Strong"/>
            </w:rPr>
            <w:t>Submit your Authorization Request</w:t>
          </w:r>
          <w:r w:rsidR="00EC778C">
            <w:rPr>
              <w:rStyle w:val="Strong"/>
            </w:rPr>
            <w:t>.</w:t>
          </w:r>
        </w:sdtContent>
      </w:sdt>
    </w:p>
    <w:p w14:paraId="6FDF35C7" w14:textId="77777777" w:rsidR="002458BC" w:rsidRPr="008D72F3" w:rsidRDefault="002458BC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E523C2">
        <w:fldChar w:fldCharType="begin"/>
      </w:r>
      <w:r w:rsidR="00E523C2">
        <w:instrText xml:space="preserve"> SEQ Figure \* ARABIC \* MERGEFORMAT \* MERGEFORMAT </w:instrText>
      </w:r>
      <w:r w:rsidR="00E523C2">
        <w:fldChar w:fldCharType="separate"/>
      </w:r>
      <w:r w:rsidR="00FB5B81">
        <w:rPr>
          <w:noProof/>
        </w:rPr>
        <w:t>4</w:t>
      </w:r>
      <w:r w:rsidR="00E523C2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1855415420"/>
          <w:lock w:val="sdtLocked"/>
        </w:sdtPr>
        <w:sdtEndPr/>
        <w:sdtContent>
          <w:r>
            <w:t xml:space="preserve">Authorization Request Confirmation Tab </w:t>
          </w:r>
        </w:sdtContent>
      </w:sdt>
    </w:p>
    <w:p w14:paraId="611F0E40" w14:textId="77777777" w:rsidR="002458BC" w:rsidRPr="00DB7393" w:rsidRDefault="00E523C2" w:rsidP="00313D1C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1842194261"/>
          <w:picture/>
        </w:sdtPr>
        <w:sdtEndPr/>
        <w:sdtContent>
          <w:r w:rsidR="002458BC" w:rsidRPr="00DB7393">
            <w:rPr>
              <w:noProof/>
              <w:color w:val="000000" w:themeColor="text1"/>
            </w:rPr>
            <w:drawing>
              <wp:inline distT="0" distB="0" distL="0" distR="0" wp14:anchorId="2607DB49" wp14:editId="16744428">
                <wp:extent cx="2816351" cy="1021861"/>
                <wp:effectExtent l="38100" t="38100" r="98425" b="102235"/>
                <wp:docPr id="12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351" cy="1021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7F7289EF" w14:textId="77777777" w:rsidR="0096446F" w:rsidRPr="002458BC" w:rsidRDefault="002458BC" w:rsidP="002458BC">
      <w:pPr>
        <w:ind w:left="144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056774B2" wp14:editId="6CF4930C">
                <wp:extent cx="4913906" cy="1010094"/>
                <wp:effectExtent l="95250" t="38100" r="39370" b="952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906" cy="10100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47803" w14:textId="77777777" w:rsidR="002458BC" w:rsidRPr="00DB7393" w:rsidRDefault="002458BC" w:rsidP="00082698">
                            <w:pPr>
                              <w:pStyle w:val="Heading2"/>
                            </w:pPr>
                            <w:r w:rsidRPr="00DB7393">
                              <w:t>Notes: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143732108"/>
                            </w:sdtPr>
                            <w:sdtEndPr/>
                            <w:sdtContent>
                              <w:p w14:paraId="6E0CC921" w14:textId="117479F4" w:rsidR="002458BC" w:rsidRPr="00082698" w:rsidRDefault="002458BC" w:rsidP="002458BC">
                                <w:pPr>
                                  <w:pStyle w:val="ListParagraph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 w:rsidRPr="002458BC">
                                  <w:rPr>
                                    <w:color w:val="000000" w:themeColor="text1"/>
                                  </w:rPr>
                                  <w:t xml:space="preserve">You may add notes to your submission on the </w:t>
                                </w:r>
                                <w:r w:rsidR="00975989">
                                  <w:rPr>
                                    <w:b/>
                                    <w:color w:val="000000" w:themeColor="text1"/>
                                  </w:rPr>
                                  <w:t>Confirmation</w:t>
                                </w:r>
                                <w:bookmarkStart w:id="0" w:name="_GoBack"/>
                                <w:bookmarkEnd w:id="0"/>
                                <w:r w:rsidRPr="002458BC">
                                  <w:rPr>
                                    <w:color w:val="000000" w:themeColor="text1"/>
                                  </w:rPr>
                                  <w:t xml:space="preserve"> tab. </w:t>
                                </w:r>
                                <w:r w:rsidR="00EC778C">
                                  <w:rPr>
                                    <w:color w:val="000000" w:themeColor="text1"/>
                                  </w:rPr>
                                  <w:t>Select</w:t>
                                </w:r>
                                <w:r w:rsidR="00EC778C" w:rsidRPr="002458BC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2458BC">
                                  <w:rPr>
                                    <w:color w:val="000000" w:themeColor="text1"/>
                                  </w:rPr>
                                  <w:t>the "I swear..." check</w:t>
                                </w:r>
                                <w:r w:rsidRPr="002458BC">
                                  <w:rPr>
                                    <w:rFonts w:ascii="MS Gothic" w:eastAsia="MS Gothic" w:hAnsi="MS Gothic" w:cs="MS Gothic" w:hint="eastAsia"/>
                                    <w:color w:val="000000" w:themeColor="text1"/>
                                  </w:rPr>
                                  <w:t> </w:t>
                                </w:r>
                                <w:r w:rsidRPr="002458BC">
                                  <w:rPr>
                                    <w:color w:val="000000" w:themeColor="text1"/>
                                  </w:rPr>
                                  <w:t xml:space="preserve">box (the date will automatically update to the current date) and click </w:t>
                                </w:r>
                                <w:r w:rsidRPr="007470FB">
                                  <w:rPr>
                                    <w:b/>
                                    <w:color w:val="000000" w:themeColor="text1"/>
                                  </w:rPr>
                                  <w:t>Submit.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774B2" id="Rectangle 10" o:spid="_x0000_s1031" style="width:386.9pt;height:7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" fillcolor="#d8d8d8 [2732]" stroked="f" strokeweight="2pt">
                <v:shadow on="t" color="black" opacity="26214f" origin=".5,-.5" offset="-.74836mm,.74836mm"/>
                <v:textbox>
                  <w:txbxContent>
                    <w:p w14:paraId="2CD47803" w14:textId="77777777" w:rsidR="002458BC" w:rsidRPr="00DB7393" w:rsidRDefault="002458BC" w:rsidP="00082698">
                      <w:pPr>
                        <w:pStyle w:val="Heading2"/>
                      </w:pPr>
                      <w:r w:rsidRPr="00DB7393">
                        <w:t>Notes:</w:t>
                      </w:r>
                    </w:p>
                    <w:sdt>
                      <w:sdtPr>
                        <w:rPr>
                          <w:color w:val="000000" w:themeColor="text1"/>
                        </w:rPr>
                        <w:id w:val="-1143732108"/>
                      </w:sdtPr>
                      <w:sdtEndPr/>
                      <w:sdtContent>
                        <w:p w14:paraId="6E0CC921" w14:textId="117479F4" w:rsidR="002458BC" w:rsidRPr="00082698" w:rsidRDefault="002458BC" w:rsidP="002458BC">
                          <w:pPr>
                            <w:pStyle w:val="ListParagraph"/>
                            <w:numPr>
                              <w:ilvl w:val="0"/>
                              <w:numId w:val="15"/>
                            </w:numPr>
                            <w:rPr>
                              <w:color w:val="000000" w:themeColor="text1"/>
                            </w:rPr>
                          </w:pPr>
                          <w:r w:rsidRPr="002458BC">
                            <w:rPr>
                              <w:color w:val="000000" w:themeColor="text1"/>
                            </w:rPr>
                            <w:t xml:space="preserve">You may add notes to your submission on the </w:t>
                          </w:r>
                          <w:r w:rsidR="00975989">
                            <w:rPr>
                              <w:b/>
                              <w:color w:val="000000" w:themeColor="text1"/>
                            </w:rPr>
                            <w:t>Confirmation</w:t>
                          </w:r>
                          <w:bookmarkStart w:id="1" w:name="_GoBack"/>
                          <w:bookmarkEnd w:id="1"/>
                          <w:r w:rsidRPr="002458BC">
                            <w:rPr>
                              <w:color w:val="000000" w:themeColor="text1"/>
                            </w:rPr>
                            <w:t xml:space="preserve"> tab. </w:t>
                          </w:r>
                          <w:r w:rsidR="00EC778C">
                            <w:rPr>
                              <w:color w:val="000000" w:themeColor="text1"/>
                            </w:rPr>
                            <w:t>Select</w:t>
                          </w:r>
                          <w:r w:rsidR="00EC778C" w:rsidRPr="002458BC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Pr="002458BC">
                            <w:rPr>
                              <w:color w:val="000000" w:themeColor="text1"/>
                            </w:rPr>
                            <w:t>the "I swear..." check</w:t>
                          </w:r>
                          <w:r w:rsidRPr="002458BC">
                            <w:rPr>
                              <w:rFonts w:ascii="MS Gothic" w:eastAsia="MS Gothic" w:hAnsi="MS Gothic" w:cs="MS Gothic" w:hint="eastAsia"/>
                              <w:color w:val="000000" w:themeColor="text1"/>
                            </w:rPr>
                            <w:t> </w:t>
                          </w:r>
                          <w:r w:rsidRPr="002458BC">
                            <w:rPr>
                              <w:color w:val="000000" w:themeColor="text1"/>
                            </w:rPr>
                            <w:t xml:space="preserve">box (the date will automatically update to the current date) and click </w:t>
                          </w:r>
                          <w:r w:rsidRPr="007470FB">
                            <w:rPr>
                              <w:b/>
                              <w:color w:val="000000" w:themeColor="text1"/>
                            </w:rPr>
                            <w:t>Submit.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</w:p>
    <w:sectPr w:rsidR="0096446F" w:rsidRPr="002458BC" w:rsidSect="00DF2CC1">
      <w:headerReference w:type="default" r:id="rId12"/>
      <w:footerReference w:type="default" r:id="rId13"/>
      <w:pgSz w:w="12240" w:h="15840"/>
      <w:pgMar w:top="72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2D70" w14:textId="77777777" w:rsidR="00E523C2" w:rsidRDefault="00E523C2" w:rsidP="008D4F84">
      <w:r>
        <w:separator/>
      </w:r>
    </w:p>
  </w:endnote>
  <w:endnote w:type="continuationSeparator" w:id="0">
    <w:p w14:paraId="66233FCB" w14:textId="77777777" w:rsidR="00E523C2" w:rsidRDefault="00E523C2" w:rsidP="008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4509" w14:textId="77777777" w:rsidR="00DF2CC1" w:rsidRDefault="00DF2CC1" w:rsidP="008D4F84">
    <w:pPr>
      <w:pStyle w:val="Footer"/>
    </w:pPr>
  </w:p>
  <w:p w14:paraId="19422730" w14:textId="77777777" w:rsidR="00DF2CC1" w:rsidRPr="00DF2CC1" w:rsidRDefault="00B7081F" w:rsidP="008D4F84">
    <w:pPr>
      <w:pStyle w:val="Footer"/>
    </w:pPr>
    <w:r>
      <w:t>CJA eVoucher | Version 4.3</w:t>
    </w:r>
    <w:r w:rsidR="00DF2CC1" w:rsidRPr="00DF2CC1">
      <w:t xml:space="preserve"> | AO-OIT-SDS</w:t>
    </w:r>
    <w:r w:rsidR="005C74AD">
      <w:t>O</w:t>
    </w:r>
    <w:r w:rsidR="00DF2CC1" w:rsidRPr="00DF2CC1">
      <w:t xml:space="preserve">-Training </w:t>
    </w:r>
    <w:r w:rsidR="005C74AD">
      <w:t>Division</w:t>
    </w:r>
    <w:r w:rsidR="00DF2CC1" w:rsidRPr="00DF2CC1">
      <w:t xml:space="preserve"> | </w:t>
    </w:r>
    <w:r>
      <w:t>December 2015</w:t>
    </w:r>
  </w:p>
  <w:p w14:paraId="19E629C4" w14:textId="77777777" w:rsidR="00DF2CC1" w:rsidRDefault="00DF2CC1" w:rsidP="008D4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AF166" w14:textId="77777777" w:rsidR="00E523C2" w:rsidRDefault="00E523C2" w:rsidP="008D4F84">
      <w:r>
        <w:separator/>
      </w:r>
    </w:p>
  </w:footnote>
  <w:footnote w:type="continuationSeparator" w:id="0">
    <w:p w14:paraId="45831ECA" w14:textId="77777777" w:rsidR="00E523C2" w:rsidRDefault="00E523C2" w:rsidP="008D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86" w:type="pct"/>
      <w:tblInd w:w="108" w:type="dxa"/>
      <w:tblBorders>
        <w:bottom w:val="single" w:sz="6" w:space="0" w:color="A6A6A6" w:themeColor="background1" w:themeShade="A6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01"/>
      <w:gridCol w:w="357"/>
    </w:tblGrid>
    <w:tr w:rsidR="00F51CEC" w14:paraId="0E861AC8" w14:textId="77777777" w:rsidTr="00807049">
      <w:trPr>
        <w:trHeight w:val="405"/>
      </w:trPr>
      <w:sdt>
        <w:sdtPr>
          <w:alias w:val="Header Document Title"/>
          <w:tag w:val="Header Document Title"/>
          <w:id w:val="1625196432"/>
          <w:placeholder>
            <w:docPart w:val="A5137B826BB3450F957236D8A07FEAD0"/>
          </w:placeholder>
        </w:sdtPr>
        <w:sdtEndPr/>
        <w:sdtContent>
          <w:tc>
            <w:tcPr>
              <w:tcW w:w="4809" w:type="pct"/>
            </w:tcPr>
            <w:p w14:paraId="73CEF561" w14:textId="77777777" w:rsidR="00F51CEC" w:rsidRPr="00F51CEC" w:rsidRDefault="0096446F" w:rsidP="0096446F">
              <w:pPr>
                <w:pStyle w:val="Header"/>
                <w:tabs>
                  <w:tab w:val="left" w:pos="8094"/>
                </w:tabs>
                <w:jc w:val="right"/>
              </w:pPr>
              <w:r>
                <w:t>Requesting Authorization for a Service Provider</w:t>
              </w:r>
            </w:p>
          </w:tc>
        </w:sdtContent>
      </w:sdt>
      <w:tc>
        <w:tcPr>
          <w:tcW w:w="191" w:type="pct"/>
        </w:tcPr>
        <w:p w14:paraId="65A88F16" w14:textId="77777777" w:rsidR="00F51CEC" w:rsidRPr="00F51CEC" w:rsidRDefault="00F51CEC" w:rsidP="008D4F84">
          <w:pPr>
            <w:pStyle w:val="Header"/>
            <w:rPr>
              <w:bCs/>
            </w:rPr>
          </w:pPr>
          <w:r w:rsidRPr="00F51CEC">
            <w:fldChar w:fldCharType="begin"/>
          </w:r>
          <w:r w:rsidRPr="00F51CEC">
            <w:instrText xml:space="preserve"> PAGE   \* MERGEFORMAT </w:instrText>
          </w:r>
          <w:r w:rsidRPr="00F51CEC">
            <w:fldChar w:fldCharType="separate"/>
          </w:r>
          <w:r w:rsidR="00975989">
            <w:rPr>
              <w:noProof/>
            </w:rPr>
            <w:t>3</w:t>
          </w:r>
          <w:r w:rsidRPr="00F51CEC">
            <w:rPr>
              <w:noProof/>
            </w:rPr>
            <w:fldChar w:fldCharType="end"/>
          </w:r>
        </w:p>
      </w:tc>
    </w:tr>
  </w:tbl>
  <w:p w14:paraId="49BE31B0" w14:textId="77777777" w:rsidR="00023A97" w:rsidRDefault="00023A97" w:rsidP="008D4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8CE"/>
    <w:multiLevelType w:val="hybridMultilevel"/>
    <w:tmpl w:val="3EF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1D5"/>
    <w:multiLevelType w:val="hybridMultilevel"/>
    <w:tmpl w:val="069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7A49"/>
    <w:multiLevelType w:val="hybridMultilevel"/>
    <w:tmpl w:val="36F2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65F7"/>
    <w:multiLevelType w:val="hybridMultilevel"/>
    <w:tmpl w:val="1B80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B32C5"/>
    <w:multiLevelType w:val="hybridMultilevel"/>
    <w:tmpl w:val="C69257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A4420"/>
    <w:multiLevelType w:val="hybridMultilevel"/>
    <w:tmpl w:val="9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33B75"/>
    <w:multiLevelType w:val="hybridMultilevel"/>
    <w:tmpl w:val="6070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97338"/>
    <w:multiLevelType w:val="hybridMultilevel"/>
    <w:tmpl w:val="DF04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200A3"/>
    <w:multiLevelType w:val="hybridMultilevel"/>
    <w:tmpl w:val="26B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4B3A"/>
    <w:multiLevelType w:val="hybridMultilevel"/>
    <w:tmpl w:val="78827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6D39"/>
    <w:multiLevelType w:val="hybridMultilevel"/>
    <w:tmpl w:val="EACAC462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51AF8"/>
    <w:multiLevelType w:val="hybridMultilevel"/>
    <w:tmpl w:val="80CC9504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95E28"/>
    <w:multiLevelType w:val="hybridMultilevel"/>
    <w:tmpl w:val="DFF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53B"/>
    <w:multiLevelType w:val="hybridMultilevel"/>
    <w:tmpl w:val="904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3B76"/>
    <w:multiLevelType w:val="hybridMultilevel"/>
    <w:tmpl w:val="BA22200C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76DC9"/>
    <w:multiLevelType w:val="hybridMultilevel"/>
    <w:tmpl w:val="ECC8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F"/>
    <w:rsid w:val="00023A97"/>
    <w:rsid w:val="00051C3E"/>
    <w:rsid w:val="00075B80"/>
    <w:rsid w:val="000814AB"/>
    <w:rsid w:val="00082698"/>
    <w:rsid w:val="00091646"/>
    <w:rsid w:val="000B57EB"/>
    <w:rsid w:val="000D736E"/>
    <w:rsid w:val="001012DA"/>
    <w:rsid w:val="00124A6A"/>
    <w:rsid w:val="00137CAC"/>
    <w:rsid w:val="001454C5"/>
    <w:rsid w:val="00164C97"/>
    <w:rsid w:val="00190BA7"/>
    <w:rsid w:val="001A5BF4"/>
    <w:rsid w:val="001B1409"/>
    <w:rsid w:val="001D0112"/>
    <w:rsid w:val="001E1197"/>
    <w:rsid w:val="001E48A2"/>
    <w:rsid w:val="001F780F"/>
    <w:rsid w:val="002315EC"/>
    <w:rsid w:val="00240272"/>
    <w:rsid w:val="002458BC"/>
    <w:rsid w:val="0025248A"/>
    <w:rsid w:val="00264004"/>
    <w:rsid w:val="00264F43"/>
    <w:rsid w:val="002662C3"/>
    <w:rsid w:val="00292116"/>
    <w:rsid w:val="002B4119"/>
    <w:rsid w:val="002B637F"/>
    <w:rsid w:val="002C6804"/>
    <w:rsid w:val="002C76E5"/>
    <w:rsid w:val="002F2104"/>
    <w:rsid w:val="00302083"/>
    <w:rsid w:val="0031360B"/>
    <w:rsid w:val="00313D1C"/>
    <w:rsid w:val="00324197"/>
    <w:rsid w:val="00332CD2"/>
    <w:rsid w:val="003614C7"/>
    <w:rsid w:val="003922AC"/>
    <w:rsid w:val="003D25FB"/>
    <w:rsid w:val="003F1B84"/>
    <w:rsid w:val="00432E6D"/>
    <w:rsid w:val="0043492B"/>
    <w:rsid w:val="00444CD7"/>
    <w:rsid w:val="004738C9"/>
    <w:rsid w:val="004800A5"/>
    <w:rsid w:val="004A1B2B"/>
    <w:rsid w:val="004A36F2"/>
    <w:rsid w:val="004C49E6"/>
    <w:rsid w:val="004E115E"/>
    <w:rsid w:val="00510E6C"/>
    <w:rsid w:val="005264F1"/>
    <w:rsid w:val="00537DB1"/>
    <w:rsid w:val="005546EE"/>
    <w:rsid w:val="00564DEF"/>
    <w:rsid w:val="00583738"/>
    <w:rsid w:val="005A2232"/>
    <w:rsid w:val="005A4A94"/>
    <w:rsid w:val="005B1FD5"/>
    <w:rsid w:val="005B7B79"/>
    <w:rsid w:val="005C74AD"/>
    <w:rsid w:val="005D5406"/>
    <w:rsid w:val="005E3AE4"/>
    <w:rsid w:val="005E60B0"/>
    <w:rsid w:val="006170C9"/>
    <w:rsid w:val="0063527B"/>
    <w:rsid w:val="006A7DCE"/>
    <w:rsid w:val="006B16AE"/>
    <w:rsid w:val="00711259"/>
    <w:rsid w:val="00721363"/>
    <w:rsid w:val="007470FB"/>
    <w:rsid w:val="007C5A4D"/>
    <w:rsid w:val="007C6B4B"/>
    <w:rsid w:val="007E0A72"/>
    <w:rsid w:val="007E340C"/>
    <w:rsid w:val="007E48E6"/>
    <w:rsid w:val="007F269D"/>
    <w:rsid w:val="00803A0A"/>
    <w:rsid w:val="00807049"/>
    <w:rsid w:val="00825497"/>
    <w:rsid w:val="00827358"/>
    <w:rsid w:val="00853D2D"/>
    <w:rsid w:val="00862381"/>
    <w:rsid w:val="00866AFE"/>
    <w:rsid w:val="00871CBB"/>
    <w:rsid w:val="008D4F84"/>
    <w:rsid w:val="008D72F3"/>
    <w:rsid w:val="008E302A"/>
    <w:rsid w:val="008F3041"/>
    <w:rsid w:val="009213E6"/>
    <w:rsid w:val="00940422"/>
    <w:rsid w:val="0096446F"/>
    <w:rsid w:val="00975989"/>
    <w:rsid w:val="00985AB0"/>
    <w:rsid w:val="009A3EC1"/>
    <w:rsid w:val="009B4E29"/>
    <w:rsid w:val="00A52E15"/>
    <w:rsid w:val="00A55160"/>
    <w:rsid w:val="00A61014"/>
    <w:rsid w:val="00A80597"/>
    <w:rsid w:val="00AB1C01"/>
    <w:rsid w:val="00AE28C7"/>
    <w:rsid w:val="00AE5411"/>
    <w:rsid w:val="00B12ACA"/>
    <w:rsid w:val="00B27904"/>
    <w:rsid w:val="00B32751"/>
    <w:rsid w:val="00B359B4"/>
    <w:rsid w:val="00B613C7"/>
    <w:rsid w:val="00B7081F"/>
    <w:rsid w:val="00B74A8B"/>
    <w:rsid w:val="00BD33B7"/>
    <w:rsid w:val="00C0079E"/>
    <w:rsid w:val="00C045B3"/>
    <w:rsid w:val="00C14B60"/>
    <w:rsid w:val="00C30814"/>
    <w:rsid w:val="00C43F85"/>
    <w:rsid w:val="00C63A1C"/>
    <w:rsid w:val="00C71E74"/>
    <w:rsid w:val="00C77D60"/>
    <w:rsid w:val="00CA6BB4"/>
    <w:rsid w:val="00D251C3"/>
    <w:rsid w:val="00D368E9"/>
    <w:rsid w:val="00D75A12"/>
    <w:rsid w:val="00D938FA"/>
    <w:rsid w:val="00DB7393"/>
    <w:rsid w:val="00DF2CC1"/>
    <w:rsid w:val="00E523C2"/>
    <w:rsid w:val="00E86B91"/>
    <w:rsid w:val="00EC3669"/>
    <w:rsid w:val="00EC4C83"/>
    <w:rsid w:val="00EC778C"/>
    <w:rsid w:val="00F0225D"/>
    <w:rsid w:val="00F207AF"/>
    <w:rsid w:val="00F26D82"/>
    <w:rsid w:val="00F51CEC"/>
    <w:rsid w:val="00F902A5"/>
    <w:rsid w:val="00FB4F12"/>
    <w:rsid w:val="00FB5B81"/>
    <w:rsid w:val="00FC2FB6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78A2B"/>
  <w15:docId w15:val="{1F07B799-3E1F-40DB-BD1F-5AFCF0C0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8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</w:p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44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C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afj\Desktop\New_Disrict_Court_Documentation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9761189B914CEDB69FF310F74E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5B7B-E8D3-4C71-A551-1C0B9841B458}"/>
      </w:docPartPr>
      <w:docPartBody>
        <w:p w:rsidR="00407CA4" w:rsidRDefault="00407CA4" w:rsidP="00407CA4">
          <w:pPr>
            <w:pStyle w:val="C99761189B914CEDB69FF310F74E58FC"/>
          </w:pPr>
          <w:r w:rsidRPr="007510C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title of your document</w:t>
          </w:r>
          <w:r w:rsidRPr="007510C2">
            <w:rPr>
              <w:rStyle w:val="PlaceholderText"/>
            </w:rPr>
            <w:t>.</w:t>
          </w:r>
        </w:p>
      </w:docPartBody>
    </w:docPart>
    <w:docPart>
      <w:docPartPr>
        <w:name w:val="41863881686B40ABB362B2B5360CB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5A02-1BD7-42B5-A5C2-343D0CD3DCA0}"/>
      </w:docPartPr>
      <w:docPartBody>
        <w:p w:rsidR="00407CA4" w:rsidRDefault="00407CA4" w:rsidP="00407CA4">
          <w:pPr>
            <w:pStyle w:val="41863881686B40ABB362B2B5360CBCF5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  <w:docPart>
      <w:docPartPr>
        <w:name w:val="A5137B826BB3450F957236D8A07F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E7AD-6313-4931-AB93-8E7073CE4CDD}"/>
      </w:docPartPr>
      <w:docPartBody>
        <w:p w:rsidR="00407CA4" w:rsidRDefault="00407CA4" w:rsidP="00407CA4">
          <w:pPr>
            <w:pStyle w:val="A5137B826BB3450F957236D8A07FEAD0"/>
          </w:pPr>
          <w:r w:rsidRPr="00F26D82">
            <w:t xml:space="preserve">Click here to </w:t>
          </w:r>
          <w:r>
            <w:t>enter the description of the image.</w:t>
          </w:r>
        </w:p>
      </w:docPartBody>
    </w:docPart>
    <w:docPart>
      <w:docPartPr>
        <w:name w:val="12664FBD1E8D46D4B622E4358415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5CFF-B913-4441-A969-914623184468}"/>
      </w:docPartPr>
      <w:docPartBody>
        <w:p w:rsidR="00407CA4" w:rsidRDefault="00407CA4" w:rsidP="00407CA4">
          <w:pPr>
            <w:pStyle w:val="12664FBD1E8D46D4B622E4358415CB2A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  <w:docPart>
      <w:docPartPr>
        <w:name w:val="FAC6E4D063C64DB99166D65F1F0D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DCD2-3B8E-4085-8BD3-87015606CCBE}"/>
      </w:docPartPr>
      <w:docPartBody>
        <w:p w:rsidR="00407CA4" w:rsidRDefault="00407CA4" w:rsidP="00407CA4">
          <w:pPr>
            <w:pStyle w:val="FAC6E4D063C64DB99166D65F1F0D904F"/>
          </w:pPr>
          <w:r w:rsidRPr="00F26D82">
            <w:t xml:space="preserve">Click here to </w:t>
          </w:r>
          <w:r>
            <w:t>enter the description of the image.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4"/>
    <w:rsid w:val="00407CA4"/>
    <w:rsid w:val="00B70272"/>
    <w:rsid w:val="00CB6C0C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CA4"/>
    <w:rPr>
      <w:color w:val="808080"/>
    </w:rPr>
  </w:style>
  <w:style w:type="paragraph" w:customStyle="1" w:styleId="C99761189B914CEDB69FF310F74E58FC">
    <w:name w:val="C99761189B914CEDB69FF310F74E58FC"/>
    <w:rsid w:val="00407CA4"/>
  </w:style>
  <w:style w:type="paragraph" w:customStyle="1" w:styleId="077281A13E2C44B48B5A288451F4F7D2">
    <w:name w:val="077281A13E2C44B48B5A288451F4F7D2"/>
    <w:rsid w:val="00407CA4"/>
  </w:style>
  <w:style w:type="character" w:styleId="Strong">
    <w:name w:val="Strong"/>
    <w:basedOn w:val="DefaultParagraphFont"/>
    <w:uiPriority w:val="22"/>
    <w:qFormat/>
    <w:rsid w:val="00B70272"/>
    <w:rPr>
      <w:rFonts w:ascii="Calibri" w:hAnsi="Calibri"/>
      <w:b/>
      <w:bCs/>
      <w:sz w:val="22"/>
    </w:rPr>
  </w:style>
  <w:style w:type="paragraph" w:customStyle="1" w:styleId="41863881686B40ABB362B2B5360CBCF5">
    <w:name w:val="41863881686B40ABB362B2B5360CBCF5"/>
    <w:rsid w:val="00407CA4"/>
  </w:style>
  <w:style w:type="paragraph" w:customStyle="1" w:styleId="B40A9CADD7B341A889F23553E152D2B1">
    <w:name w:val="B40A9CADD7B341A889F23553E152D2B1"/>
    <w:rsid w:val="00407CA4"/>
  </w:style>
  <w:style w:type="paragraph" w:customStyle="1" w:styleId="A5137B826BB3450F957236D8A07FEAD0">
    <w:name w:val="A5137B826BB3450F957236D8A07FEAD0"/>
    <w:rsid w:val="00407CA4"/>
  </w:style>
  <w:style w:type="paragraph" w:styleId="Quote">
    <w:name w:val="Quote"/>
    <w:basedOn w:val="Normal"/>
    <w:next w:val="Normal"/>
    <w:link w:val="QuoteChar"/>
    <w:uiPriority w:val="29"/>
    <w:qFormat/>
    <w:rsid w:val="00407CA4"/>
    <w:pPr>
      <w:jc w:val="both"/>
    </w:pPr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07CA4"/>
    <w:rPr>
      <w:i/>
      <w:iCs/>
      <w:color w:val="000000" w:themeColor="text1"/>
      <w:lang w:eastAsia="ja-JP"/>
    </w:rPr>
  </w:style>
  <w:style w:type="paragraph" w:customStyle="1" w:styleId="04AF9300144C433F9802099735407092">
    <w:name w:val="04AF9300144C433F9802099735407092"/>
    <w:rsid w:val="00407CA4"/>
    <w:pPr>
      <w:ind w:left="720"/>
      <w:contextualSpacing/>
      <w:jc w:val="both"/>
    </w:pPr>
  </w:style>
  <w:style w:type="paragraph" w:customStyle="1" w:styleId="12664FBD1E8D46D4B622E4358415CB2A">
    <w:name w:val="12664FBD1E8D46D4B622E4358415CB2A"/>
    <w:rsid w:val="00407CA4"/>
  </w:style>
  <w:style w:type="paragraph" w:customStyle="1" w:styleId="4B6588D980F64971BF8462F1864402A1">
    <w:name w:val="4B6588D980F64971BF8462F1864402A1"/>
    <w:rsid w:val="00407CA4"/>
  </w:style>
  <w:style w:type="paragraph" w:customStyle="1" w:styleId="FAC6E4D063C64DB99166D65F1F0D904F">
    <w:name w:val="FAC6E4D063C64DB99166D65F1F0D904F"/>
    <w:rsid w:val="00407CA4"/>
  </w:style>
  <w:style w:type="paragraph" w:customStyle="1" w:styleId="9C67B232F4B74FCE8E557292DEBF4E83">
    <w:name w:val="9C67B232F4B74FCE8E557292DEBF4E83"/>
    <w:rsid w:val="00407CA4"/>
    <w:pPr>
      <w:ind w:left="720"/>
      <w:contextualSpacing/>
      <w:jc w:val="both"/>
    </w:pPr>
  </w:style>
  <w:style w:type="paragraph" w:customStyle="1" w:styleId="2E1C7A435E764A58B64782D967A71B4B">
    <w:name w:val="2E1C7A435E764A58B64782D967A71B4B"/>
    <w:rsid w:val="00407CA4"/>
  </w:style>
  <w:style w:type="paragraph" w:customStyle="1" w:styleId="AA7D08C400C74B74985B74447CF75054">
    <w:name w:val="AA7D08C400C74B74985B74447CF75054"/>
    <w:rsid w:val="00407CA4"/>
  </w:style>
  <w:style w:type="paragraph" w:customStyle="1" w:styleId="F61FEB86B6304C4FBBF3D4FA6CF2862F">
    <w:name w:val="F61FEB86B6304C4FBBF3D4FA6CF2862F"/>
    <w:rsid w:val="00407CA4"/>
  </w:style>
  <w:style w:type="paragraph" w:customStyle="1" w:styleId="668D82E34D6F43A0813B5F43E1A2FC97">
    <w:name w:val="668D82E34D6F43A0813B5F43E1A2FC97"/>
    <w:rsid w:val="00407CA4"/>
  </w:style>
  <w:style w:type="paragraph" w:customStyle="1" w:styleId="CEC9C4AEAC3D4EABA81EECAA88481EF8">
    <w:name w:val="CEC9C4AEAC3D4EABA81EECAA88481EF8"/>
    <w:rsid w:val="00407CA4"/>
  </w:style>
  <w:style w:type="paragraph" w:customStyle="1" w:styleId="A9B4A1645A6247CCB0575C40B22B3246">
    <w:name w:val="A9B4A1645A6247CCB0575C40B22B3246"/>
    <w:rsid w:val="00407CA4"/>
  </w:style>
  <w:style w:type="paragraph" w:customStyle="1" w:styleId="DAF6D1DA51BE4A9192BEBA1AECF82DCC">
    <w:name w:val="DAF6D1DA51BE4A9192BEBA1AECF82DCC"/>
    <w:rsid w:val="00B70272"/>
    <w:pPr>
      <w:spacing w:after="160" w:line="259" w:lineRule="auto"/>
    </w:pPr>
  </w:style>
  <w:style w:type="paragraph" w:customStyle="1" w:styleId="944B814449B847CC8290FA5498B7C442">
    <w:name w:val="944B814449B847CC8290FA5498B7C442"/>
    <w:rsid w:val="00B702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9D30-E9E2-4E47-918A-12076121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New_Disrict_Court_Documentation_V3.dotx</Template>
  <TotalTime>0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Disrict Court Documentation |</vt:lpstr>
    </vt:vector>
  </TitlesOfParts>
  <Company>Order on Motion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Disrict Court Documentation |</dc:title>
  <dc:creator>James Schaaf</dc:creator>
  <cp:lastModifiedBy>Lisa Ornelas</cp:lastModifiedBy>
  <cp:revision>2</cp:revision>
  <cp:lastPrinted>2014-04-11T19:57:00Z</cp:lastPrinted>
  <dcterms:created xsi:type="dcterms:W3CDTF">2016-06-02T18:34:00Z</dcterms:created>
  <dcterms:modified xsi:type="dcterms:W3CDTF">2016-06-02T18:34:00Z</dcterms:modified>
</cp:coreProperties>
</file>